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5134" w:type="pct"/>
        <w:tblLook w:val="0620" w:firstRow="1" w:lastRow="0" w:firstColumn="0" w:lastColumn="0" w:noHBand="1" w:noVBand="1"/>
      </w:tblPr>
      <w:tblGrid>
        <w:gridCol w:w="5040"/>
        <w:gridCol w:w="5310"/>
      </w:tblGrid>
      <w:tr w:rsidR="00856C35" w14:paraId="21115BED" w14:textId="77777777" w:rsidTr="00504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AB701C1" w14:textId="77777777" w:rsidR="00856C35" w:rsidRDefault="00856C35" w:rsidP="00856C35">
            <w:bookmarkStart w:id="0" w:name="_GoBack"/>
            <w:bookmarkEnd w:id="0"/>
            <w:r w:rsidRPr="00856C35">
              <w:rPr>
                <w:noProof/>
              </w:rPr>
              <w:drawing>
                <wp:inline distT="0" distB="0" distL="0" distR="0" wp14:anchorId="4E4D9713" wp14:editId="11A99D8E">
                  <wp:extent cx="853440" cy="426720"/>
                  <wp:effectExtent l="0" t="0" r="3810" b="0"/>
                  <wp:docPr id="3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14:paraId="1CF60405" w14:textId="559AEA15" w:rsidR="00856C35" w:rsidRDefault="00504E66" w:rsidP="00504E66">
            <w:pPr>
              <w:pStyle w:val="CompanyName"/>
              <w:jc w:val="center"/>
            </w:pPr>
            <w:r>
              <w:t xml:space="preserve">   Waste Works</w:t>
            </w:r>
            <w:r w:rsidR="00856C35">
              <w:t xml:space="preserve"> </w:t>
            </w:r>
            <w:r>
              <w:t>Ltd.</w:t>
            </w:r>
          </w:p>
          <w:p w14:paraId="19CB232E" w14:textId="552D2CAF" w:rsidR="00504E66" w:rsidRDefault="00504E66" w:rsidP="00504E66">
            <w:pPr>
              <w:pStyle w:val="CompanyName"/>
              <w:tabs>
                <w:tab w:val="left" w:pos="1350"/>
              </w:tabs>
              <w:jc w:val="left"/>
            </w:pPr>
            <w:r>
              <w:tab/>
              <w:t>Hee Hawl’n LLC</w:t>
            </w:r>
          </w:p>
        </w:tc>
      </w:tr>
    </w:tbl>
    <w:p w14:paraId="32006020" w14:textId="77777777" w:rsidR="00467865" w:rsidRPr="00275BB5" w:rsidRDefault="00856C35" w:rsidP="00856C35">
      <w:pPr>
        <w:pStyle w:val="Heading1"/>
      </w:pPr>
      <w:r>
        <w:t>Employment Application</w:t>
      </w:r>
    </w:p>
    <w:p w14:paraId="53747AF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59C47E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69E8A0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B21499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711F28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6925E3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8345146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A1EAB3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EC79B58" w14:textId="77777777" w:rsidTr="00FF1313">
        <w:tc>
          <w:tcPr>
            <w:tcW w:w="1081" w:type="dxa"/>
          </w:tcPr>
          <w:p w14:paraId="37807092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56B553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1B150C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A750A2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7128F6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E13F5BF" w14:textId="77777777" w:rsidR="00856C35" w:rsidRPr="009C220D" w:rsidRDefault="00856C35" w:rsidP="00856C35"/>
        </w:tc>
      </w:tr>
    </w:tbl>
    <w:p w14:paraId="2A9F5BA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E6710B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E8C09F5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D66D240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9C975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DF179EE" w14:textId="77777777" w:rsidTr="00FF1313">
        <w:tc>
          <w:tcPr>
            <w:tcW w:w="1081" w:type="dxa"/>
          </w:tcPr>
          <w:p w14:paraId="02F91F1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A2A6A5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83E027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73DF6C1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FFA2DE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D43676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DE2D6B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2545E2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9AD148C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48DAB18" w14:textId="77777777" w:rsidTr="00FF1313">
        <w:trPr>
          <w:trHeight w:val="288"/>
        </w:trPr>
        <w:tc>
          <w:tcPr>
            <w:tcW w:w="1081" w:type="dxa"/>
          </w:tcPr>
          <w:p w14:paraId="3BBFEF2E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D477FB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AFB7EA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D377B9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09E9A3F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1F8C51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3450CCE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B092A41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9A6DD46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183A25D" w14:textId="77777777" w:rsidR="00841645" w:rsidRPr="009C220D" w:rsidRDefault="00841645" w:rsidP="00440CD8">
            <w:pPr>
              <w:pStyle w:val="FieldText"/>
            </w:pPr>
          </w:p>
        </w:tc>
      </w:tr>
    </w:tbl>
    <w:p w14:paraId="1FAEE92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3873054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432CA5F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B8A4C2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0397F2AC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745720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3E350DBA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45C6A9F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F9DE1B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1DC9CDF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6E7EA90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A1E770C" w14:textId="77777777" w:rsidR="00DE7FB7" w:rsidRPr="009C220D" w:rsidRDefault="00DE7FB7" w:rsidP="00083002">
            <w:pPr>
              <w:pStyle w:val="FieldText"/>
            </w:pPr>
          </w:p>
        </w:tc>
      </w:tr>
    </w:tbl>
    <w:p w14:paraId="61EE746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E137AC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3F5B705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547AF57C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C287882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DA050F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07A3BA4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F2D8E88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DA050F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01C1CA5B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027CBB7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6304C6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A050F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05EFCE2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BC5607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A050F">
              <w:fldChar w:fldCharType="separate"/>
            </w:r>
            <w:r w:rsidRPr="005114CE">
              <w:fldChar w:fldCharType="end"/>
            </w:r>
          </w:p>
        </w:tc>
      </w:tr>
    </w:tbl>
    <w:p w14:paraId="0C59027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C3D7EC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DBFC26E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5092C8D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A2F692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A050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7E295F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AA14FB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A050F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97D32D2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313735D" w14:textId="77777777" w:rsidR="009C220D" w:rsidRPr="009C220D" w:rsidRDefault="009C220D" w:rsidP="00617C65">
            <w:pPr>
              <w:pStyle w:val="FieldText"/>
            </w:pPr>
          </w:p>
        </w:tc>
      </w:tr>
    </w:tbl>
    <w:p w14:paraId="3E35FA9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640C152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7DAC886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5F4B7E7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E3F878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A050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63E256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92D831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A050F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20BA6D6" w14:textId="77777777" w:rsidR="009C220D" w:rsidRPr="005114CE" w:rsidRDefault="009C220D" w:rsidP="00682C69"/>
        </w:tc>
      </w:tr>
    </w:tbl>
    <w:p w14:paraId="3E94D9A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1941672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F6EBCFF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65580F8" w14:textId="77777777" w:rsidR="000F2DF4" w:rsidRPr="009C220D" w:rsidRDefault="000F2DF4" w:rsidP="00617C65">
            <w:pPr>
              <w:pStyle w:val="FieldText"/>
            </w:pPr>
          </w:p>
        </w:tc>
      </w:tr>
    </w:tbl>
    <w:p w14:paraId="7D1F6B27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1C2467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95EC083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30C397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706000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C3AAB17" w14:textId="77777777" w:rsidR="000F2DF4" w:rsidRPr="005114CE" w:rsidRDefault="000F2DF4" w:rsidP="00617C65">
            <w:pPr>
              <w:pStyle w:val="FieldText"/>
            </w:pPr>
          </w:p>
        </w:tc>
      </w:tr>
    </w:tbl>
    <w:p w14:paraId="5516523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91C823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545D257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473B22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587680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6AE9BC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39BD75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CA13CE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0AB813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A050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E89773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AAE8CE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A050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561898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9E53485" w14:textId="77777777" w:rsidR="00250014" w:rsidRPr="005114CE" w:rsidRDefault="00250014" w:rsidP="00617C65">
            <w:pPr>
              <w:pStyle w:val="FieldText"/>
            </w:pPr>
          </w:p>
        </w:tc>
      </w:tr>
    </w:tbl>
    <w:p w14:paraId="25BB94A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6EE6E19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8419D83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84466D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329D4B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6D25A82" w14:textId="77777777" w:rsidR="000F2DF4" w:rsidRPr="005114CE" w:rsidRDefault="000F2DF4" w:rsidP="00617C65">
            <w:pPr>
              <w:pStyle w:val="FieldText"/>
            </w:pPr>
          </w:p>
        </w:tc>
      </w:tr>
    </w:tbl>
    <w:p w14:paraId="2A69A98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2C5041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298D50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C31C14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BD119D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FD9EEE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6AFEA6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5C0C92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FF11B6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A050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FB4462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1F4585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A050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5EE5D2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478363A" w14:textId="77777777" w:rsidR="00250014" w:rsidRPr="005114CE" w:rsidRDefault="00250014" w:rsidP="00617C65">
            <w:pPr>
              <w:pStyle w:val="FieldText"/>
            </w:pPr>
          </w:p>
        </w:tc>
      </w:tr>
    </w:tbl>
    <w:p w14:paraId="3B3BE3D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5E91CB2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39F9881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CAA3C98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49E361BE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33299DA6" w14:textId="77777777" w:rsidR="002A2510" w:rsidRPr="005114CE" w:rsidRDefault="002A2510" w:rsidP="00617C65">
            <w:pPr>
              <w:pStyle w:val="FieldText"/>
            </w:pPr>
          </w:p>
        </w:tc>
      </w:tr>
    </w:tbl>
    <w:p w14:paraId="1A2BC64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3CB2F15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1C62583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3DF790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F32876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080C13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2682776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62AE13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60EC30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A050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F5E0CC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61C676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A050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AB8076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101CA1A" w14:textId="77777777" w:rsidR="00250014" w:rsidRPr="005114CE" w:rsidRDefault="00250014" w:rsidP="00617C65">
            <w:pPr>
              <w:pStyle w:val="FieldText"/>
            </w:pPr>
          </w:p>
        </w:tc>
      </w:tr>
    </w:tbl>
    <w:p w14:paraId="37E111F6" w14:textId="77777777" w:rsidR="00330050" w:rsidRDefault="00330050" w:rsidP="00330050">
      <w:pPr>
        <w:pStyle w:val="Heading2"/>
      </w:pPr>
      <w:r>
        <w:t>References</w:t>
      </w:r>
    </w:p>
    <w:p w14:paraId="507AE5A1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F551D4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5C83479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C91B76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D360C7D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D89ECFA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0F0CEB1" w14:textId="77777777" w:rsidTr="00BD103E">
        <w:trPr>
          <w:trHeight w:val="360"/>
        </w:trPr>
        <w:tc>
          <w:tcPr>
            <w:tcW w:w="1072" w:type="dxa"/>
          </w:tcPr>
          <w:p w14:paraId="4F51A45B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A1B164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C330FE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F66796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3691684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136370A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7EA5332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38699D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C82CBC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D369154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91A74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CB737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1A3F54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FC46D8" w14:textId="77777777" w:rsidR="00D55AFA" w:rsidRDefault="00D55AFA" w:rsidP="00330050"/>
        </w:tc>
      </w:tr>
      <w:tr w:rsidR="000F2DF4" w:rsidRPr="005114CE" w14:paraId="33EEC257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1721A96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172A28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5D17A5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0504EE0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FA92485" w14:textId="77777777" w:rsidTr="00BD103E">
        <w:trPr>
          <w:trHeight w:val="360"/>
        </w:trPr>
        <w:tc>
          <w:tcPr>
            <w:tcW w:w="1072" w:type="dxa"/>
          </w:tcPr>
          <w:p w14:paraId="69A24AB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219106C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697ACB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C9CC22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0A1F67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6EAD8EF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A9121C4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CC926F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E94FA9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90807FB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79E910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EEC18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8288F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CE6BBD" w14:textId="77777777" w:rsidR="00D55AFA" w:rsidRDefault="00D55AFA" w:rsidP="00330050"/>
        </w:tc>
      </w:tr>
      <w:tr w:rsidR="000D2539" w:rsidRPr="005114CE" w14:paraId="787A51E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426E540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335A38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BCEBB91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4FEA7D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C05CB87" w14:textId="77777777" w:rsidTr="00BD103E">
        <w:trPr>
          <w:trHeight w:val="360"/>
        </w:trPr>
        <w:tc>
          <w:tcPr>
            <w:tcW w:w="1072" w:type="dxa"/>
          </w:tcPr>
          <w:p w14:paraId="07A4E07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B44DFA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7C458F2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923B9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6807E8C" w14:textId="77777777" w:rsidTr="00BD103E">
        <w:trPr>
          <w:trHeight w:val="360"/>
        </w:trPr>
        <w:tc>
          <w:tcPr>
            <w:tcW w:w="1072" w:type="dxa"/>
          </w:tcPr>
          <w:p w14:paraId="355DDD8C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D092617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071F3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455953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6A839FF1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36DEC2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69BCDA5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22D1EC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802074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0DE83AA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FC7FDAE" w14:textId="77777777" w:rsidTr="00BD103E">
        <w:trPr>
          <w:trHeight w:val="360"/>
        </w:trPr>
        <w:tc>
          <w:tcPr>
            <w:tcW w:w="1072" w:type="dxa"/>
          </w:tcPr>
          <w:p w14:paraId="2B0A1E8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E4263B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3F7ECD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9460F5C" w14:textId="77777777" w:rsidR="000D2539" w:rsidRPr="009C220D" w:rsidRDefault="000D2539" w:rsidP="0014663E">
            <w:pPr>
              <w:pStyle w:val="FieldText"/>
            </w:pPr>
          </w:p>
        </w:tc>
      </w:tr>
    </w:tbl>
    <w:p w14:paraId="365C046E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B9BA46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322D27F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9F20024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3FC5327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20EC32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B60992A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3E0A160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0CFFBBE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1B6107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9D88E5B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3DA1DCD" w14:textId="77777777" w:rsidR="000D2539" w:rsidRPr="009C220D" w:rsidRDefault="000D2539" w:rsidP="0014663E">
            <w:pPr>
              <w:pStyle w:val="FieldText"/>
            </w:pPr>
          </w:p>
        </w:tc>
      </w:tr>
    </w:tbl>
    <w:p w14:paraId="30A1D07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16DA93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AC8148A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8C8D6C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4BE3CE8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D7618C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36A19C67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0F9FD0C" w14:textId="77777777" w:rsidR="000D2539" w:rsidRPr="009C220D" w:rsidRDefault="000D2539" w:rsidP="0014663E">
            <w:pPr>
              <w:pStyle w:val="FieldText"/>
            </w:pPr>
          </w:p>
        </w:tc>
      </w:tr>
    </w:tbl>
    <w:p w14:paraId="2700DC7A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168AB13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716EAB7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53769BC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9E049C8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A050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C7B5A7E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34B6FA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A050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0068E38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A7AF8B2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1BC9423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A8BEECD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554F5CF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766B6AE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35D93D6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A38314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E87BDD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E4D92D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6C71FC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7FD3091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C722D6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73CEA8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6FD9A8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A1D047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640BBD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F55C02A" w14:textId="77777777" w:rsidTr="00BD103E">
        <w:trPr>
          <w:trHeight w:val="360"/>
        </w:trPr>
        <w:tc>
          <w:tcPr>
            <w:tcW w:w="1072" w:type="dxa"/>
          </w:tcPr>
          <w:p w14:paraId="234562A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7E7438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E16E3E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F327F99" w14:textId="77777777" w:rsidR="00BC07E3" w:rsidRPr="009C220D" w:rsidRDefault="00BC07E3" w:rsidP="00BC07E3">
            <w:pPr>
              <w:pStyle w:val="FieldText"/>
            </w:pPr>
          </w:p>
        </w:tc>
      </w:tr>
    </w:tbl>
    <w:p w14:paraId="37B9CBD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7C00C6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DCE0D5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4E27D5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FEFA8C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829E3C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A1355A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2CAC3A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DA76F4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CC0CEE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B64DDA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798D218" w14:textId="77777777" w:rsidR="00BC07E3" w:rsidRPr="009C220D" w:rsidRDefault="00BC07E3" w:rsidP="00BC07E3">
            <w:pPr>
              <w:pStyle w:val="FieldText"/>
            </w:pPr>
          </w:p>
        </w:tc>
      </w:tr>
    </w:tbl>
    <w:p w14:paraId="4BCECBF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1F8EED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772835D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F26641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ED9E5D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853917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900880D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470444C" w14:textId="77777777" w:rsidR="00BC07E3" w:rsidRPr="009C220D" w:rsidRDefault="00BC07E3" w:rsidP="00BC07E3">
            <w:pPr>
              <w:pStyle w:val="FieldText"/>
            </w:pPr>
          </w:p>
        </w:tc>
      </w:tr>
    </w:tbl>
    <w:p w14:paraId="75EEFEF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E03657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CB88D1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F08B3B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BE28A8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A050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CE864C9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A6F386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A050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7D3A8E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6F5E47A5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358148A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4518E6A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755331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A95C974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3CA0440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EF8359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8EB14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345A6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7DA259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811F5E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0467A5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412580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EC90E7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23BDA7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D390A2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C04F7A6" w14:textId="77777777" w:rsidTr="00BD103E">
        <w:trPr>
          <w:trHeight w:val="360"/>
        </w:trPr>
        <w:tc>
          <w:tcPr>
            <w:tcW w:w="1072" w:type="dxa"/>
          </w:tcPr>
          <w:p w14:paraId="3AD03A1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151601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9DF529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70C366" w14:textId="77777777" w:rsidR="00BC07E3" w:rsidRPr="009C220D" w:rsidRDefault="00BC07E3" w:rsidP="00BC07E3">
            <w:pPr>
              <w:pStyle w:val="FieldText"/>
            </w:pPr>
          </w:p>
        </w:tc>
      </w:tr>
    </w:tbl>
    <w:p w14:paraId="059D5BB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3E3D96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0D569F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64E9EF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136389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825AE5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89D371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25722E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7192A0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51717A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B6F0D6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E635DEC" w14:textId="77777777" w:rsidR="00BC07E3" w:rsidRPr="009C220D" w:rsidRDefault="00BC07E3" w:rsidP="00BC07E3">
            <w:pPr>
              <w:pStyle w:val="FieldText"/>
            </w:pPr>
          </w:p>
        </w:tc>
      </w:tr>
    </w:tbl>
    <w:p w14:paraId="11F3315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0020FB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9B7CD9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B55DEA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84CC37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F317D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FE6D074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4D7A5D7" w14:textId="77777777" w:rsidR="00BC07E3" w:rsidRPr="009C220D" w:rsidRDefault="00BC07E3" w:rsidP="00BC07E3">
            <w:pPr>
              <w:pStyle w:val="FieldText"/>
            </w:pPr>
          </w:p>
        </w:tc>
      </w:tr>
    </w:tbl>
    <w:p w14:paraId="3A2079A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CF37F1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AE8B82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CEE06B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283693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A050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667AC8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251CF1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A050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7838E35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45E73A9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7DAFA41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4687F522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68D3F1E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5F492A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2ABA33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7DA0F01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28436E" w14:textId="77777777" w:rsidR="000D2539" w:rsidRPr="009C220D" w:rsidRDefault="000D2539" w:rsidP="00902964">
            <w:pPr>
              <w:pStyle w:val="FieldText"/>
            </w:pPr>
          </w:p>
        </w:tc>
      </w:tr>
    </w:tbl>
    <w:p w14:paraId="5637952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18BD151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D6197AA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14042BD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7F121A0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47DCA0C" w14:textId="77777777" w:rsidR="000D2539" w:rsidRPr="009C220D" w:rsidRDefault="000D2539" w:rsidP="00902964">
            <w:pPr>
              <w:pStyle w:val="FieldText"/>
            </w:pPr>
          </w:p>
        </w:tc>
      </w:tr>
    </w:tbl>
    <w:p w14:paraId="28DEC80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4031890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5ACA8FC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4BDB895D" w14:textId="77777777" w:rsidR="000D2539" w:rsidRPr="009C220D" w:rsidRDefault="000D2539" w:rsidP="00902964">
            <w:pPr>
              <w:pStyle w:val="FieldText"/>
            </w:pPr>
          </w:p>
        </w:tc>
      </w:tr>
    </w:tbl>
    <w:p w14:paraId="4761CB7F" w14:textId="77777777" w:rsidR="00871876" w:rsidRDefault="00871876" w:rsidP="00871876">
      <w:pPr>
        <w:pStyle w:val="Heading2"/>
      </w:pPr>
      <w:r w:rsidRPr="009C220D">
        <w:t>Disclaimer and Signature</w:t>
      </w:r>
    </w:p>
    <w:p w14:paraId="0DC8A2B4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5168584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FF5243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C0D06A6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AC4E526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E97AA4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B6C974C" w14:textId="77777777" w:rsidR="000D2539" w:rsidRPr="005114CE" w:rsidRDefault="000D2539" w:rsidP="00682C69">
            <w:pPr>
              <w:pStyle w:val="FieldText"/>
            </w:pPr>
          </w:p>
        </w:tc>
      </w:tr>
    </w:tbl>
    <w:p w14:paraId="2A7B1126" w14:textId="3312FA80" w:rsidR="005F6E87" w:rsidRDefault="005F6E87" w:rsidP="004E34C6"/>
    <w:p w14:paraId="7A20D64A" w14:textId="58C9D442" w:rsidR="00504E66" w:rsidRDefault="00504E66" w:rsidP="004E34C6"/>
    <w:p w14:paraId="51E0E016" w14:textId="3B018C5A" w:rsidR="00504E66" w:rsidRDefault="00504E66" w:rsidP="004E34C6"/>
    <w:p w14:paraId="457222CD" w14:textId="46ADDE9A" w:rsidR="00504E66" w:rsidRDefault="00504E66" w:rsidP="004E34C6"/>
    <w:p w14:paraId="17418267" w14:textId="473475B2" w:rsidR="00504E66" w:rsidRDefault="00504E66" w:rsidP="004E34C6"/>
    <w:sectPr w:rsidR="00504E6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8BC07" w14:textId="77777777" w:rsidR="00DA050F" w:rsidRDefault="00DA050F" w:rsidP="00176E67">
      <w:r>
        <w:separator/>
      </w:r>
    </w:p>
  </w:endnote>
  <w:endnote w:type="continuationSeparator" w:id="0">
    <w:p w14:paraId="0759DCFF" w14:textId="77777777" w:rsidR="00DA050F" w:rsidRDefault="00DA050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14:paraId="3BE4E2C3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19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4D0B0" w14:textId="77777777" w:rsidR="00DA050F" w:rsidRDefault="00DA050F" w:rsidP="00176E67">
      <w:r>
        <w:separator/>
      </w:r>
    </w:p>
  </w:footnote>
  <w:footnote w:type="continuationSeparator" w:id="0">
    <w:p w14:paraId="59082FBF" w14:textId="77777777" w:rsidR="00DA050F" w:rsidRDefault="00DA050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6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04E66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1969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050F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053E3"/>
  <w15:docId w15:val="{1A565BE3-0D8B-4F8B-8418-1DF2DB7E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ridg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C:\Users\bridg\AppData\Roaming\Microsoft\Templates\Employment application (online).dotx</Template>
  <TotalTime>1</TotalTime>
  <Pages>3</Pages>
  <Words>368</Words>
  <Characters>2102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Bridget Suver</dc:creator>
  <cp:lastModifiedBy>Kelly Krivicich</cp:lastModifiedBy>
  <cp:revision>2</cp:revision>
  <cp:lastPrinted>2002-05-23T18:14:00Z</cp:lastPrinted>
  <dcterms:created xsi:type="dcterms:W3CDTF">2020-11-03T21:57:00Z</dcterms:created>
  <dcterms:modified xsi:type="dcterms:W3CDTF">2020-11-03T21:57:00Z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